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AECC6" w14:textId="77777777" w:rsidR="00633243" w:rsidRPr="00FC53AF" w:rsidRDefault="00633243" w:rsidP="00633243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Tisbury Parish Council</w:t>
      </w:r>
    </w:p>
    <w:p w14:paraId="670A6AD4" w14:textId="77777777" w:rsidR="00633243" w:rsidRPr="00FC53AF" w:rsidRDefault="00633243" w:rsidP="00633243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The Reading Room</w:t>
      </w:r>
    </w:p>
    <w:p w14:paraId="15B12D72" w14:textId="77777777" w:rsidR="00633243" w:rsidRDefault="00633243" w:rsidP="00633243">
      <w:pPr>
        <w:rPr>
          <w:rFonts w:cs="Arial"/>
          <w:sz w:val="24"/>
          <w:szCs w:val="24"/>
          <w:lang w:val="en-GB"/>
        </w:rPr>
      </w:pPr>
      <w:hyperlink r:id="rId10" w:history="1">
        <w:r w:rsidRPr="00787727">
          <w:rPr>
            <w:rStyle w:val="Hyperlink"/>
            <w:rFonts w:cs="Arial"/>
            <w:sz w:val="24"/>
            <w:szCs w:val="24"/>
            <w:lang w:val="en-GB"/>
          </w:rPr>
          <w:t>tisburypc@tisbury-wiltshire-pc.gov.uk</w:t>
        </w:r>
      </w:hyperlink>
    </w:p>
    <w:p w14:paraId="49292D81" w14:textId="77777777" w:rsidR="00633243" w:rsidRPr="00FC53AF" w:rsidRDefault="00633243" w:rsidP="00633243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01747 260088 / 07388 376240</w:t>
      </w:r>
    </w:p>
    <w:p w14:paraId="08D0926C" w14:textId="77777777" w:rsidR="00AD1728" w:rsidRPr="001109E5" w:rsidRDefault="00AD1728" w:rsidP="00AA75B0">
      <w:pPr>
        <w:jc w:val="center"/>
        <w:rPr>
          <w:rFonts w:cs="Arial"/>
          <w:b/>
          <w:sz w:val="24"/>
          <w:szCs w:val="24"/>
          <w:lang w:val="en-GB"/>
        </w:rPr>
      </w:pPr>
    </w:p>
    <w:p w14:paraId="448DE777" w14:textId="77777777" w:rsidR="00AD1728" w:rsidRPr="001109E5" w:rsidRDefault="00AD1728" w:rsidP="001109E5">
      <w:pPr>
        <w:jc w:val="center"/>
        <w:rPr>
          <w:rFonts w:cs="Arial"/>
          <w:b/>
          <w:sz w:val="28"/>
          <w:szCs w:val="28"/>
          <w:lang w:val="en-GB"/>
        </w:rPr>
      </w:pPr>
      <w:r w:rsidRPr="001109E5">
        <w:rPr>
          <w:rFonts w:cs="Arial"/>
          <w:b/>
          <w:sz w:val="28"/>
          <w:szCs w:val="28"/>
          <w:lang w:val="en-GB"/>
        </w:rPr>
        <w:t>Email Contact Privacy Notice</w:t>
      </w:r>
    </w:p>
    <w:p w14:paraId="12F59CD8" w14:textId="77777777" w:rsidR="00AA75B0" w:rsidRPr="001109E5" w:rsidRDefault="00AA75B0" w:rsidP="00AA75B0">
      <w:pPr>
        <w:jc w:val="center"/>
        <w:rPr>
          <w:rFonts w:cs="Arial"/>
          <w:b/>
          <w:sz w:val="24"/>
          <w:szCs w:val="24"/>
          <w:lang w:val="en-GB"/>
        </w:rPr>
      </w:pPr>
    </w:p>
    <w:p w14:paraId="738ED16C" w14:textId="77777777" w:rsidR="00AA75B0" w:rsidRPr="001109E5" w:rsidRDefault="00AA75B0" w:rsidP="00AA75B0">
      <w:pPr>
        <w:rPr>
          <w:rFonts w:cs="Arial"/>
          <w:b/>
          <w:sz w:val="24"/>
          <w:szCs w:val="24"/>
          <w:lang w:val="en-GB"/>
        </w:rPr>
      </w:pPr>
      <w:r w:rsidRPr="001109E5">
        <w:rPr>
          <w:rFonts w:cs="Arial"/>
          <w:b/>
          <w:sz w:val="24"/>
          <w:szCs w:val="24"/>
          <w:lang w:val="en-GB"/>
        </w:rPr>
        <w:t>When you contact us</w:t>
      </w:r>
    </w:p>
    <w:p w14:paraId="49051CF6" w14:textId="77777777" w:rsidR="00AD1728" w:rsidRPr="001109E5" w:rsidRDefault="00AA75B0" w:rsidP="00AA75B0">
      <w:pPr>
        <w:rPr>
          <w:rFonts w:cs="Arial"/>
          <w:sz w:val="24"/>
          <w:szCs w:val="24"/>
          <w:lang w:val="en-GB"/>
        </w:rPr>
      </w:pPr>
      <w:r w:rsidRPr="001109E5">
        <w:rPr>
          <w:rFonts w:cs="Arial"/>
          <w:sz w:val="24"/>
          <w:szCs w:val="24"/>
          <w:lang w:val="en-GB"/>
        </w:rPr>
        <w:t xml:space="preserve">The information you provide (personal information such as name, </w:t>
      </w:r>
      <w:r w:rsidR="0073514E" w:rsidRPr="001109E5">
        <w:rPr>
          <w:rFonts w:cs="Arial"/>
          <w:sz w:val="24"/>
          <w:szCs w:val="24"/>
          <w:lang w:val="en-GB"/>
        </w:rPr>
        <w:t xml:space="preserve">address, </w:t>
      </w:r>
      <w:r w:rsidRPr="001109E5">
        <w:rPr>
          <w:rFonts w:cs="Arial"/>
          <w:sz w:val="24"/>
          <w:szCs w:val="24"/>
          <w:lang w:val="en-GB"/>
        </w:rPr>
        <w:t>email address,</w:t>
      </w:r>
      <w:r w:rsidR="0073514E" w:rsidRPr="001109E5">
        <w:rPr>
          <w:rFonts w:cs="Arial"/>
          <w:sz w:val="24"/>
          <w:szCs w:val="24"/>
          <w:lang w:val="en-GB"/>
        </w:rPr>
        <w:t xml:space="preserve"> phone number,</w:t>
      </w:r>
      <w:r w:rsidRPr="001109E5">
        <w:rPr>
          <w:rFonts w:cs="Arial"/>
          <w:sz w:val="24"/>
          <w:szCs w:val="24"/>
          <w:lang w:val="en-GB"/>
        </w:rPr>
        <w:t xml:space="preserve"> organisation) will be processed and stored </w:t>
      </w:r>
      <w:r w:rsidR="00977F84" w:rsidRPr="001109E5">
        <w:rPr>
          <w:rFonts w:cs="Arial"/>
          <w:sz w:val="24"/>
          <w:szCs w:val="24"/>
          <w:lang w:val="en-GB"/>
        </w:rPr>
        <w:t xml:space="preserve">to enable us </w:t>
      </w:r>
      <w:r w:rsidRPr="001109E5">
        <w:rPr>
          <w:rFonts w:cs="Arial"/>
          <w:sz w:val="24"/>
          <w:szCs w:val="24"/>
          <w:lang w:val="en-GB"/>
        </w:rPr>
        <w:t>to contact you and respond to your correspondence, provide information and/or access our facilities and services. Your personal information will be not shared or provided to any other third party.</w:t>
      </w:r>
    </w:p>
    <w:p w14:paraId="6434E59A" w14:textId="77777777" w:rsidR="00AD1728" w:rsidRPr="001109E5" w:rsidRDefault="00AD1728" w:rsidP="00AA75B0">
      <w:pPr>
        <w:rPr>
          <w:rFonts w:cs="Arial"/>
          <w:sz w:val="24"/>
          <w:szCs w:val="24"/>
          <w:lang w:val="en-GB"/>
        </w:rPr>
      </w:pPr>
    </w:p>
    <w:p w14:paraId="5C5935C9" w14:textId="77777777" w:rsidR="00AD1728" w:rsidRPr="001109E5" w:rsidRDefault="00AD1728" w:rsidP="00AA75B0">
      <w:pPr>
        <w:rPr>
          <w:rFonts w:cs="Arial"/>
          <w:b/>
          <w:sz w:val="24"/>
          <w:szCs w:val="24"/>
          <w:lang w:val="en-GB"/>
        </w:rPr>
      </w:pPr>
      <w:r w:rsidRPr="001109E5">
        <w:rPr>
          <w:rFonts w:cs="Arial"/>
          <w:b/>
          <w:sz w:val="24"/>
          <w:szCs w:val="24"/>
          <w:lang w:val="en-GB"/>
        </w:rPr>
        <w:t xml:space="preserve">The Councils Right to Process Information </w:t>
      </w:r>
    </w:p>
    <w:p w14:paraId="65714EFD" w14:textId="4BC38574" w:rsidR="00AD1728" w:rsidRPr="001109E5" w:rsidRDefault="00977F84" w:rsidP="00AA75B0">
      <w:pPr>
        <w:rPr>
          <w:rFonts w:cs="Arial"/>
          <w:sz w:val="24"/>
          <w:szCs w:val="24"/>
          <w:lang w:val="en-GB"/>
        </w:rPr>
      </w:pPr>
      <w:r w:rsidRPr="001109E5">
        <w:rPr>
          <w:rFonts w:cs="Arial"/>
          <w:sz w:val="24"/>
          <w:szCs w:val="24"/>
          <w:lang w:val="en-GB"/>
        </w:rPr>
        <w:t xml:space="preserve">General Data Protection Regulations </w:t>
      </w:r>
      <w:r w:rsidR="00AD1728" w:rsidRPr="001109E5">
        <w:rPr>
          <w:rFonts w:cs="Arial"/>
          <w:sz w:val="24"/>
          <w:szCs w:val="24"/>
          <w:lang w:val="en-GB"/>
        </w:rPr>
        <w:t>Article 6 (1) (a) (b) and (e)</w:t>
      </w:r>
      <w:r w:rsidR="00633243">
        <w:rPr>
          <w:rFonts w:cs="Arial"/>
          <w:sz w:val="24"/>
          <w:szCs w:val="24"/>
          <w:lang w:val="en-GB"/>
        </w:rPr>
        <w:t>:</w:t>
      </w:r>
    </w:p>
    <w:p w14:paraId="04270BC7" w14:textId="77777777" w:rsidR="00AD1728" w:rsidRPr="001109E5" w:rsidRDefault="00AD1728" w:rsidP="00AA75B0">
      <w:pPr>
        <w:rPr>
          <w:rFonts w:cs="Arial"/>
          <w:sz w:val="24"/>
          <w:szCs w:val="24"/>
          <w:lang w:val="en-GB"/>
        </w:rPr>
      </w:pPr>
      <w:r w:rsidRPr="001109E5">
        <w:rPr>
          <w:rFonts w:cs="Arial"/>
          <w:sz w:val="24"/>
          <w:szCs w:val="24"/>
          <w:lang w:val="en-GB"/>
        </w:rPr>
        <w:t>Processing is with consent of the data subject</w:t>
      </w:r>
      <w:r w:rsidR="00977F84" w:rsidRPr="001109E5">
        <w:rPr>
          <w:rFonts w:cs="Arial"/>
          <w:sz w:val="24"/>
          <w:szCs w:val="24"/>
          <w:lang w:val="en-GB"/>
        </w:rPr>
        <w:t xml:space="preserve"> </w:t>
      </w:r>
      <w:r w:rsidRPr="001109E5">
        <w:rPr>
          <w:rFonts w:cs="Arial"/>
          <w:sz w:val="24"/>
          <w:szCs w:val="24"/>
          <w:lang w:val="en-GB"/>
        </w:rPr>
        <w:t>or</w:t>
      </w:r>
    </w:p>
    <w:p w14:paraId="68FB9613" w14:textId="77777777" w:rsidR="00AD1728" w:rsidRPr="001109E5" w:rsidRDefault="00AD1728" w:rsidP="00AA75B0">
      <w:pPr>
        <w:rPr>
          <w:rFonts w:cs="Arial"/>
          <w:sz w:val="24"/>
          <w:szCs w:val="24"/>
          <w:lang w:val="en-GB"/>
        </w:rPr>
      </w:pPr>
      <w:r w:rsidRPr="001109E5">
        <w:rPr>
          <w:rFonts w:cs="Arial"/>
          <w:sz w:val="24"/>
          <w:szCs w:val="24"/>
          <w:lang w:val="en-GB"/>
        </w:rPr>
        <w:t>Processing is necessary for com</w:t>
      </w:r>
      <w:r w:rsidR="00977F84" w:rsidRPr="001109E5">
        <w:rPr>
          <w:rFonts w:cs="Arial"/>
          <w:sz w:val="24"/>
          <w:szCs w:val="24"/>
          <w:lang w:val="en-GB"/>
        </w:rPr>
        <w:t xml:space="preserve">pliance with a legal obligation </w:t>
      </w:r>
      <w:r w:rsidRPr="001109E5">
        <w:rPr>
          <w:rFonts w:cs="Arial"/>
          <w:sz w:val="24"/>
          <w:szCs w:val="24"/>
          <w:lang w:val="en-GB"/>
        </w:rPr>
        <w:t>or</w:t>
      </w:r>
    </w:p>
    <w:p w14:paraId="16B94D5E" w14:textId="77777777" w:rsidR="00AD1728" w:rsidRPr="001109E5" w:rsidRDefault="00AD1728" w:rsidP="00AA75B0">
      <w:pPr>
        <w:rPr>
          <w:rFonts w:cs="Arial"/>
          <w:sz w:val="24"/>
          <w:szCs w:val="24"/>
          <w:lang w:val="en-GB"/>
        </w:rPr>
      </w:pPr>
      <w:r w:rsidRPr="001109E5">
        <w:rPr>
          <w:rFonts w:cs="Arial"/>
          <w:sz w:val="24"/>
          <w:szCs w:val="24"/>
          <w:lang w:val="en-GB"/>
        </w:rPr>
        <w:t>Processing is necessary for the performance of a task carried out in the public interest or in the exercise of official authority vested in the controller</w:t>
      </w:r>
    </w:p>
    <w:p w14:paraId="5DD9C94B" w14:textId="77777777" w:rsidR="00AA75B0" w:rsidRPr="001109E5" w:rsidRDefault="00AA75B0" w:rsidP="00AA75B0">
      <w:pPr>
        <w:rPr>
          <w:rFonts w:cs="Arial"/>
          <w:sz w:val="24"/>
          <w:szCs w:val="24"/>
          <w:lang w:val="en-GB"/>
        </w:rPr>
      </w:pPr>
    </w:p>
    <w:p w14:paraId="070C1A4A" w14:textId="77777777" w:rsidR="00AA75B0" w:rsidRPr="001109E5" w:rsidRDefault="00AA75B0" w:rsidP="00AA75B0">
      <w:pPr>
        <w:rPr>
          <w:rFonts w:cs="Arial"/>
          <w:b/>
          <w:sz w:val="24"/>
          <w:szCs w:val="24"/>
          <w:lang w:val="en-GB"/>
        </w:rPr>
      </w:pPr>
      <w:r w:rsidRPr="001109E5">
        <w:rPr>
          <w:rFonts w:cs="Arial"/>
          <w:b/>
          <w:sz w:val="24"/>
          <w:szCs w:val="24"/>
          <w:lang w:val="en-GB"/>
        </w:rPr>
        <w:t>Information Security</w:t>
      </w:r>
    </w:p>
    <w:p w14:paraId="76594CC4" w14:textId="5B03ACF9" w:rsidR="00AA75B0" w:rsidRPr="001109E5" w:rsidRDefault="00633243" w:rsidP="00AA75B0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Tisbury Parish Council</w:t>
      </w:r>
      <w:r w:rsidR="00586FF3" w:rsidRPr="001109E5">
        <w:rPr>
          <w:rFonts w:cs="Arial"/>
          <w:sz w:val="24"/>
          <w:szCs w:val="24"/>
          <w:lang w:val="en-GB"/>
        </w:rPr>
        <w:t xml:space="preserve"> has a duty to </w:t>
      </w:r>
      <w:r w:rsidR="00AA75B0" w:rsidRPr="001109E5">
        <w:rPr>
          <w:rFonts w:cs="Arial"/>
          <w:sz w:val="24"/>
          <w:szCs w:val="24"/>
          <w:lang w:val="en-GB"/>
        </w:rPr>
        <w:t>ensure the security of personal data. We make sure that your information is protected from unauthorised access, loss, manipulation, falsification, destruction or unauthorised disclosure</w:t>
      </w:r>
      <w:r w:rsidR="00AD1728" w:rsidRPr="001109E5">
        <w:rPr>
          <w:rFonts w:cs="Arial"/>
          <w:sz w:val="24"/>
          <w:szCs w:val="24"/>
          <w:lang w:val="en-GB"/>
        </w:rPr>
        <w:t xml:space="preserve">. This is done through appropriate technical measures and appropriate policies. </w:t>
      </w:r>
      <w:r w:rsidR="00586FF3" w:rsidRPr="001109E5">
        <w:rPr>
          <w:rFonts w:cs="Arial"/>
          <w:sz w:val="24"/>
          <w:szCs w:val="24"/>
          <w:lang w:val="en-GB"/>
        </w:rPr>
        <w:t>Copies of these policies can be requested.</w:t>
      </w:r>
    </w:p>
    <w:p w14:paraId="5AE2EAC5" w14:textId="77777777" w:rsidR="00E17552" w:rsidRPr="001109E5" w:rsidRDefault="00E17552" w:rsidP="00AA75B0">
      <w:pPr>
        <w:rPr>
          <w:rFonts w:cs="Arial"/>
          <w:sz w:val="24"/>
          <w:szCs w:val="24"/>
          <w:lang w:val="en-GB"/>
        </w:rPr>
      </w:pPr>
    </w:p>
    <w:p w14:paraId="4E55733D" w14:textId="33DE5D8B" w:rsidR="00E17552" w:rsidRPr="001109E5" w:rsidRDefault="00E17552" w:rsidP="00AA75B0">
      <w:pPr>
        <w:rPr>
          <w:rFonts w:cs="Arial"/>
          <w:sz w:val="24"/>
          <w:szCs w:val="24"/>
          <w:lang w:val="en-GB"/>
        </w:rPr>
      </w:pPr>
      <w:r w:rsidRPr="001109E5">
        <w:rPr>
          <w:rFonts w:cs="Arial"/>
          <w:sz w:val="24"/>
          <w:szCs w:val="24"/>
          <w:lang w:val="en-GB"/>
        </w:rPr>
        <w:t xml:space="preserve">We will only keep your data for the purpose it was collected for and only for as long as is necessary. After which it will be </w:t>
      </w:r>
      <w:r w:rsidR="00A80B8F" w:rsidRPr="001109E5">
        <w:rPr>
          <w:rFonts w:cs="Arial"/>
          <w:sz w:val="24"/>
          <w:szCs w:val="24"/>
          <w:lang w:val="en-GB"/>
        </w:rPr>
        <w:t>deleted.</w:t>
      </w:r>
      <w:r w:rsidR="00586FF3" w:rsidRPr="001109E5">
        <w:rPr>
          <w:rFonts w:cs="Arial"/>
          <w:sz w:val="24"/>
          <w:szCs w:val="24"/>
          <w:lang w:val="en-GB"/>
        </w:rPr>
        <w:t xml:space="preserve"> (You many request the deletion of your data held by </w:t>
      </w:r>
      <w:r w:rsidR="00633243">
        <w:rPr>
          <w:rFonts w:cs="Arial"/>
          <w:sz w:val="24"/>
          <w:szCs w:val="24"/>
          <w:lang w:val="en-GB"/>
        </w:rPr>
        <w:t>Tisbury Parish Council</w:t>
      </w:r>
      <w:r w:rsidR="00586FF3" w:rsidRPr="001109E5">
        <w:rPr>
          <w:rFonts w:cs="Arial"/>
          <w:sz w:val="24"/>
          <w:szCs w:val="24"/>
          <w:lang w:val="en-GB"/>
        </w:rPr>
        <w:t xml:space="preserve"> at any time). </w:t>
      </w:r>
    </w:p>
    <w:p w14:paraId="3F32C5AD" w14:textId="77777777" w:rsidR="00586FF3" w:rsidRPr="001109E5" w:rsidRDefault="00586FF3" w:rsidP="00AA75B0">
      <w:pPr>
        <w:rPr>
          <w:rFonts w:cs="Arial"/>
          <w:sz w:val="24"/>
          <w:szCs w:val="24"/>
          <w:lang w:val="en-GB"/>
        </w:rPr>
      </w:pPr>
    </w:p>
    <w:p w14:paraId="19D64183" w14:textId="77777777" w:rsidR="00A80B8F" w:rsidRPr="001109E5" w:rsidRDefault="00A80B8F" w:rsidP="00AA75B0">
      <w:pPr>
        <w:rPr>
          <w:rFonts w:cs="Arial"/>
          <w:b/>
          <w:sz w:val="24"/>
          <w:szCs w:val="24"/>
          <w:lang w:val="en-GB"/>
        </w:rPr>
      </w:pPr>
      <w:r w:rsidRPr="001109E5">
        <w:rPr>
          <w:rFonts w:cs="Arial"/>
          <w:b/>
          <w:sz w:val="24"/>
          <w:szCs w:val="24"/>
          <w:lang w:val="en-GB"/>
        </w:rPr>
        <w:t>Children</w:t>
      </w:r>
    </w:p>
    <w:p w14:paraId="4B9BF2E4" w14:textId="77777777" w:rsidR="00A80B8F" w:rsidRPr="001109E5" w:rsidRDefault="00A80B8F" w:rsidP="00AA75B0">
      <w:pPr>
        <w:rPr>
          <w:rFonts w:cs="Arial"/>
          <w:sz w:val="24"/>
          <w:szCs w:val="24"/>
          <w:lang w:val="en-GB"/>
        </w:rPr>
      </w:pPr>
      <w:r w:rsidRPr="001109E5">
        <w:rPr>
          <w:rFonts w:cs="Arial"/>
          <w:sz w:val="24"/>
          <w:szCs w:val="24"/>
          <w:lang w:val="en-GB"/>
        </w:rPr>
        <w:t>We will not process any da</w:t>
      </w:r>
      <w:r w:rsidR="006A5560" w:rsidRPr="001109E5">
        <w:rPr>
          <w:rFonts w:cs="Arial"/>
          <w:sz w:val="24"/>
          <w:szCs w:val="24"/>
          <w:lang w:val="en-GB"/>
        </w:rPr>
        <w:t>ta relating to a child (under 13</w:t>
      </w:r>
      <w:r w:rsidRPr="001109E5">
        <w:rPr>
          <w:rFonts w:cs="Arial"/>
          <w:sz w:val="24"/>
          <w:szCs w:val="24"/>
          <w:lang w:val="en-GB"/>
        </w:rPr>
        <w:t>) without the express</w:t>
      </w:r>
      <w:r w:rsidR="00907E8A" w:rsidRPr="001109E5">
        <w:rPr>
          <w:rFonts w:cs="Arial"/>
          <w:sz w:val="24"/>
          <w:szCs w:val="24"/>
          <w:lang w:val="en-GB"/>
        </w:rPr>
        <w:t xml:space="preserve"> parental/ guardian consent of</w:t>
      </w:r>
      <w:r w:rsidRPr="001109E5">
        <w:rPr>
          <w:rFonts w:cs="Arial"/>
          <w:sz w:val="24"/>
          <w:szCs w:val="24"/>
          <w:lang w:val="en-GB"/>
        </w:rPr>
        <w:t xml:space="preserve"> the child concerned. </w:t>
      </w:r>
    </w:p>
    <w:p w14:paraId="38C1E66D" w14:textId="77777777" w:rsidR="00907E8A" w:rsidRPr="001109E5" w:rsidRDefault="00907E8A" w:rsidP="00AA75B0">
      <w:pPr>
        <w:rPr>
          <w:rFonts w:cs="Arial"/>
          <w:b/>
          <w:sz w:val="24"/>
          <w:szCs w:val="24"/>
          <w:lang w:val="en-GB"/>
        </w:rPr>
      </w:pPr>
    </w:p>
    <w:p w14:paraId="01B1B606" w14:textId="77777777" w:rsidR="00AD1728" w:rsidRPr="001109E5" w:rsidRDefault="00AD1728" w:rsidP="00AA75B0">
      <w:pPr>
        <w:rPr>
          <w:rFonts w:cs="Arial"/>
          <w:b/>
          <w:sz w:val="24"/>
          <w:szCs w:val="24"/>
          <w:lang w:val="en-GB"/>
        </w:rPr>
      </w:pPr>
      <w:r w:rsidRPr="001109E5">
        <w:rPr>
          <w:rFonts w:cs="Arial"/>
          <w:b/>
          <w:sz w:val="24"/>
          <w:szCs w:val="24"/>
          <w:lang w:val="en-GB"/>
        </w:rPr>
        <w:t>Access to Information</w:t>
      </w:r>
    </w:p>
    <w:p w14:paraId="63A35852" w14:textId="77777777" w:rsidR="00B63A1C" w:rsidRDefault="00AD1728" w:rsidP="00B63A1C">
      <w:pPr>
        <w:rPr>
          <w:rFonts w:cs="Arial"/>
          <w:sz w:val="24"/>
          <w:szCs w:val="24"/>
          <w:lang w:val="en-GB"/>
        </w:rPr>
      </w:pPr>
      <w:r w:rsidRPr="001109E5">
        <w:rPr>
          <w:rFonts w:cs="Arial"/>
          <w:sz w:val="24"/>
          <w:szCs w:val="24"/>
          <w:lang w:val="en-GB"/>
        </w:rPr>
        <w:t xml:space="preserve">You have the right to request access to the information we have on you. You can do this by contacting our Data Information Officer:  </w:t>
      </w:r>
      <w:r w:rsidR="00B63A1C">
        <w:rPr>
          <w:rFonts w:cs="Arial"/>
          <w:sz w:val="24"/>
          <w:szCs w:val="24"/>
          <w:lang w:val="en-GB"/>
        </w:rPr>
        <w:t xml:space="preserve">Sandra Harry, </w:t>
      </w:r>
      <w:hyperlink r:id="rId11" w:history="1">
        <w:r w:rsidR="00B63A1C" w:rsidRPr="00787727">
          <w:rPr>
            <w:rStyle w:val="Hyperlink"/>
            <w:rFonts w:cs="Arial"/>
            <w:sz w:val="24"/>
            <w:szCs w:val="24"/>
            <w:lang w:val="en-GB"/>
          </w:rPr>
          <w:t>tisburypc@tisbury-wiltshire-pc.gov.uk</w:t>
        </w:r>
      </w:hyperlink>
      <w:r w:rsidR="00B63A1C">
        <w:rPr>
          <w:rFonts w:cs="Arial"/>
          <w:sz w:val="24"/>
          <w:szCs w:val="24"/>
          <w:lang w:val="en-GB"/>
        </w:rPr>
        <w:t xml:space="preserve"> or 01747 260088 / 07388 376240.</w:t>
      </w:r>
    </w:p>
    <w:p w14:paraId="19A0B02A" w14:textId="24EAED6E" w:rsidR="00AD1728" w:rsidRPr="001109E5" w:rsidRDefault="00AD1728" w:rsidP="00AA75B0">
      <w:pPr>
        <w:rPr>
          <w:rFonts w:cs="Arial"/>
          <w:sz w:val="24"/>
          <w:szCs w:val="24"/>
          <w:lang w:val="en-GB"/>
        </w:rPr>
      </w:pPr>
    </w:p>
    <w:p w14:paraId="449306A3" w14:textId="77777777" w:rsidR="00AD1728" w:rsidRPr="001109E5" w:rsidRDefault="00AD1728" w:rsidP="00AA75B0">
      <w:pPr>
        <w:rPr>
          <w:rFonts w:cs="Arial"/>
          <w:sz w:val="24"/>
          <w:szCs w:val="24"/>
          <w:lang w:val="en-GB"/>
        </w:rPr>
      </w:pPr>
    </w:p>
    <w:p w14:paraId="577281B7" w14:textId="77777777" w:rsidR="00AD1728" w:rsidRPr="001109E5" w:rsidRDefault="00E17552" w:rsidP="00AA75B0">
      <w:pPr>
        <w:rPr>
          <w:rFonts w:cs="Arial"/>
          <w:b/>
          <w:sz w:val="24"/>
          <w:szCs w:val="24"/>
          <w:lang w:val="en-GB"/>
        </w:rPr>
      </w:pPr>
      <w:r w:rsidRPr="001109E5">
        <w:rPr>
          <w:rFonts w:cs="Arial"/>
          <w:b/>
          <w:sz w:val="24"/>
          <w:szCs w:val="24"/>
          <w:lang w:val="en-GB"/>
        </w:rPr>
        <w:t>Information Correction</w:t>
      </w:r>
    </w:p>
    <w:p w14:paraId="5EE735E6" w14:textId="768725EE" w:rsidR="00E17552" w:rsidRPr="001109E5" w:rsidRDefault="00E17552" w:rsidP="00AA75B0">
      <w:pPr>
        <w:rPr>
          <w:rFonts w:cs="Arial"/>
          <w:sz w:val="24"/>
          <w:szCs w:val="24"/>
          <w:lang w:val="en-GB"/>
        </w:rPr>
      </w:pPr>
      <w:r w:rsidRPr="001109E5">
        <w:rPr>
          <w:rFonts w:cs="Arial"/>
          <w:sz w:val="24"/>
          <w:szCs w:val="24"/>
          <w:lang w:val="en-GB"/>
        </w:rPr>
        <w:t xml:space="preserve">If you believe that the information we have about you is incorrect, you may contact us so that we can update it and keep your data accurate. Please contact: </w:t>
      </w:r>
      <w:r w:rsidR="00B63A1C">
        <w:rPr>
          <w:rFonts w:cs="Arial"/>
          <w:sz w:val="24"/>
          <w:szCs w:val="24"/>
          <w:lang w:val="en-GB"/>
        </w:rPr>
        <w:t xml:space="preserve">Sandra Harry, 01747 260088 / 07388 376240 </w:t>
      </w:r>
      <w:r w:rsidR="00B63A1C" w:rsidRPr="001109E5">
        <w:rPr>
          <w:rFonts w:cs="Arial"/>
          <w:sz w:val="24"/>
          <w:szCs w:val="24"/>
          <w:lang w:val="en-GB"/>
        </w:rPr>
        <w:t xml:space="preserve"> </w:t>
      </w:r>
      <w:r w:rsidR="00B63A1C">
        <w:rPr>
          <w:rFonts w:cs="Arial"/>
          <w:sz w:val="24"/>
          <w:szCs w:val="24"/>
          <w:lang w:val="en-GB"/>
        </w:rPr>
        <w:t xml:space="preserve">or </w:t>
      </w:r>
      <w:hyperlink r:id="rId12" w:history="1">
        <w:r w:rsidR="00B63A1C" w:rsidRPr="00787727">
          <w:rPr>
            <w:rStyle w:val="Hyperlink"/>
            <w:rFonts w:cs="Arial"/>
            <w:sz w:val="24"/>
            <w:szCs w:val="24"/>
            <w:lang w:val="en-GB"/>
          </w:rPr>
          <w:t>tisburypc@tisbury-wiltshire-pc.gov.uk</w:t>
        </w:r>
      </w:hyperlink>
      <w:r w:rsidR="00B63A1C">
        <w:rPr>
          <w:rFonts w:cs="Arial"/>
          <w:sz w:val="24"/>
          <w:szCs w:val="24"/>
          <w:lang w:val="en-GB"/>
        </w:rPr>
        <w:t xml:space="preserve"> </w:t>
      </w:r>
      <w:r w:rsidR="00EC37DA" w:rsidRPr="001109E5">
        <w:rPr>
          <w:rFonts w:cs="Arial"/>
          <w:sz w:val="24"/>
          <w:szCs w:val="24"/>
          <w:lang w:val="en-GB"/>
        </w:rPr>
        <w:t>to request this.</w:t>
      </w:r>
    </w:p>
    <w:p w14:paraId="670BB263" w14:textId="77777777" w:rsidR="00E17552" w:rsidRPr="001109E5" w:rsidRDefault="00E17552" w:rsidP="00AA75B0">
      <w:pPr>
        <w:rPr>
          <w:rFonts w:cs="Arial"/>
          <w:sz w:val="24"/>
          <w:szCs w:val="24"/>
          <w:lang w:val="en-GB"/>
        </w:rPr>
      </w:pPr>
    </w:p>
    <w:p w14:paraId="46C76724" w14:textId="77777777" w:rsidR="00E17552" w:rsidRPr="001109E5" w:rsidRDefault="00E17552" w:rsidP="00AA75B0">
      <w:pPr>
        <w:rPr>
          <w:rFonts w:cs="Arial"/>
          <w:b/>
          <w:sz w:val="24"/>
          <w:szCs w:val="24"/>
          <w:lang w:val="en-GB"/>
        </w:rPr>
      </w:pPr>
      <w:r w:rsidRPr="001109E5">
        <w:rPr>
          <w:rFonts w:cs="Arial"/>
          <w:b/>
          <w:sz w:val="24"/>
          <w:szCs w:val="24"/>
          <w:lang w:val="en-GB"/>
        </w:rPr>
        <w:t>Information Deletion</w:t>
      </w:r>
    </w:p>
    <w:p w14:paraId="6ACCAE7C" w14:textId="5C73171D" w:rsidR="00E17552" w:rsidRPr="001109E5" w:rsidRDefault="00E17552" w:rsidP="00AA75B0">
      <w:pPr>
        <w:rPr>
          <w:rFonts w:cs="Arial"/>
          <w:sz w:val="24"/>
          <w:szCs w:val="24"/>
          <w:lang w:val="en-GB"/>
        </w:rPr>
      </w:pPr>
      <w:r w:rsidRPr="001109E5">
        <w:rPr>
          <w:rFonts w:cs="Arial"/>
          <w:sz w:val="24"/>
          <w:szCs w:val="24"/>
          <w:lang w:val="en-GB"/>
        </w:rPr>
        <w:t xml:space="preserve">If you </w:t>
      </w:r>
      <w:r w:rsidR="00C579B1" w:rsidRPr="001109E5">
        <w:rPr>
          <w:rFonts w:cs="Arial"/>
          <w:sz w:val="24"/>
          <w:szCs w:val="24"/>
          <w:lang w:val="en-GB"/>
        </w:rPr>
        <w:t>wish</w:t>
      </w:r>
      <w:r w:rsidR="00EC37DA" w:rsidRPr="001109E5">
        <w:rPr>
          <w:rFonts w:cs="Arial"/>
          <w:sz w:val="24"/>
          <w:szCs w:val="24"/>
          <w:lang w:val="en-GB"/>
        </w:rPr>
        <w:t xml:space="preserve"> </w:t>
      </w:r>
      <w:r w:rsidR="00B63A1C">
        <w:rPr>
          <w:rFonts w:cs="Arial"/>
          <w:sz w:val="24"/>
          <w:szCs w:val="24"/>
          <w:lang w:val="en-GB"/>
        </w:rPr>
        <w:t>Tisbury Parish Council</w:t>
      </w:r>
      <w:r w:rsidR="004D6AA7" w:rsidRPr="001109E5">
        <w:rPr>
          <w:rFonts w:cs="Arial"/>
          <w:sz w:val="24"/>
          <w:szCs w:val="24"/>
          <w:lang w:val="en-GB"/>
        </w:rPr>
        <w:t xml:space="preserve"> </w:t>
      </w:r>
      <w:r w:rsidRPr="001109E5">
        <w:rPr>
          <w:rFonts w:cs="Arial"/>
          <w:sz w:val="24"/>
          <w:szCs w:val="24"/>
          <w:lang w:val="en-GB"/>
        </w:rPr>
        <w:t xml:space="preserve">to delete the information about you please contact: </w:t>
      </w:r>
      <w:r w:rsidR="0033439A">
        <w:rPr>
          <w:rFonts w:cs="Arial"/>
          <w:sz w:val="24"/>
          <w:szCs w:val="24"/>
          <w:lang w:val="en-GB"/>
        </w:rPr>
        <w:t xml:space="preserve">Sandra Harry, 01747 260088 / 07388 376240 </w:t>
      </w:r>
      <w:r w:rsidR="0033439A" w:rsidRPr="001109E5">
        <w:rPr>
          <w:rFonts w:cs="Arial"/>
          <w:sz w:val="24"/>
          <w:szCs w:val="24"/>
          <w:lang w:val="en-GB"/>
        </w:rPr>
        <w:t xml:space="preserve"> </w:t>
      </w:r>
      <w:r w:rsidR="0033439A">
        <w:rPr>
          <w:rFonts w:cs="Arial"/>
          <w:sz w:val="24"/>
          <w:szCs w:val="24"/>
          <w:lang w:val="en-GB"/>
        </w:rPr>
        <w:t xml:space="preserve">or </w:t>
      </w:r>
      <w:hyperlink r:id="rId13" w:history="1">
        <w:r w:rsidR="0033439A" w:rsidRPr="00787727">
          <w:rPr>
            <w:rStyle w:val="Hyperlink"/>
            <w:rFonts w:cs="Arial"/>
            <w:sz w:val="24"/>
            <w:szCs w:val="24"/>
            <w:lang w:val="en-GB"/>
          </w:rPr>
          <w:t>tisburypc@tisbury-wiltshire-pc.gov.uk</w:t>
        </w:r>
      </w:hyperlink>
      <w:r w:rsidR="0033439A">
        <w:rPr>
          <w:rFonts w:cs="Arial"/>
          <w:sz w:val="24"/>
          <w:szCs w:val="24"/>
          <w:lang w:val="en-GB"/>
        </w:rPr>
        <w:t xml:space="preserve"> </w:t>
      </w:r>
      <w:r w:rsidR="00EC37DA" w:rsidRPr="001109E5">
        <w:rPr>
          <w:rFonts w:cs="Arial"/>
          <w:sz w:val="24"/>
          <w:szCs w:val="24"/>
          <w:lang w:val="en-GB"/>
        </w:rPr>
        <w:t>to request this.</w:t>
      </w:r>
    </w:p>
    <w:p w14:paraId="494EC627" w14:textId="77777777" w:rsidR="00E17552" w:rsidRPr="001109E5" w:rsidRDefault="00E17552" w:rsidP="00AA75B0">
      <w:pPr>
        <w:rPr>
          <w:rFonts w:cs="Arial"/>
          <w:sz w:val="24"/>
          <w:szCs w:val="24"/>
          <w:lang w:val="en-GB"/>
        </w:rPr>
      </w:pPr>
    </w:p>
    <w:p w14:paraId="6E14B0CA" w14:textId="77777777" w:rsidR="00E17552" w:rsidRPr="001109E5" w:rsidRDefault="00A80B8F" w:rsidP="00AA75B0">
      <w:pPr>
        <w:rPr>
          <w:rFonts w:cs="Arial"/>
          <w:b/>
          <w:sz w:val="24"/>
          <w:szCs w:val="24"/>
          <w:lang w:val="en-GB"/>
        </w:rPr>
      </w:pPr>
      <w:r w:rsidRPr="001109E5">
        <w:rPr>
          <w:rFonts w:cs="Arial"/>
          <w:b/>
          <w:sz w:val="24"/>
          <w:szCs w:val="24"/>
          <w:lang w:val="en-GB"/>
        </w:rPr>
        <w:t>Right to Object</w:t>
      </w:r>
    </w:p>
    <w:p w14:paraId="2ACF216E" w14:textId="377BFD73" w:rsidR="00A80B8F" w:rsidRPr="001109E5" w:rsidRDefault="00A80B8F" w:rsidP="00AA75B0">
      <w:pPr>
        <w:rPr>
          <w:rFonts w:cs="Arial"/>
          <w:sz w:val="24"/>
          <w:szCs w:val="24"/>
          <w:lang w:val="en-GB"/>
        </w:rPr>
      </w:pPr>
      <w:r w:rsidRPr="001109E5">
        <w:rPr>
          <w:rFonts w:cs="Arial"/>
          <w:sz w:val="24"/>
          <w:szCs w:val="24"/>
          <w:lang w:val="en-GB"/>
        </w:rPr>
        <w:t xml:space="preserve">If </w:t>
      </w:r>
      <w:r w:rsidR="00586FF3" w:rsidRPr="001109E5">
        <w:rPr>
          <w:rFonts w:cs="Arial"/>
          <w:sz w:val="24"/>
          <w:szCs w:val="24"/>
          <w:lang w:val="en-GB"/>
        </w:rPr>
        <w:t>y</w:t>
      </w:r>
      <w:r w:rsidRPr="001109E5">
        <w:rPr>
          <w:rFonts w:cs="Arial"/>
          <w:sz w:val="24"/>
          <w:szCs w:val="24"/>
          <w:lang w:val="en-GB"/>
        </w:rPr>
        <w:t xml:space="preserve">ou believe that your data is not being processed for the purpose it has been collected for, you may object: Please contact </w:t>
      </w:r>
      <w:r w:rsidR="0033439A">
        <w:rPr>
          <w:rFonts w:cs="Arial"/>
          <w:sz w:val="24"/>
          <w:szCs w:val="24"/>
          <w:lang w:val="en-GB"/>
        </w:rPr>
        <w:t xml:space="preserve">Sandra Harry, 01747 260088 / 07388 376240 </w:t>
      </w:r>
      <w:r w:rsidR="0033439A" w:rsidRPr="001109E5">
        <w:rPr>
          <w:rFonts w:cs="Arial"/>
          <w:sz w:val="24"/>
          <w:szCs w:val="24"/>
          <w:lang w:val="en-GB"/>
        </w:rPr>
        <w:t xml:space="preserve"> </w:t>
      </w:r>
      <w:r w:rsidR="0033439A">
        <w:rPr>
          <w:rFonts w:cs="Arial"/>
          <w:sz w:val="24"/>
          <w:szCs w:val="24"/>
          <w:lang w:val="en-GB"/>
        </w:rPr>
        <w:t xml:space="preserve">or </w:t>
      </w:r>
      <w:hyperlink r:id="rId14" w:history="1">
        <w:r w:rsidR="0033439A" w:rsidRPr="00787727">
          <w:rPr>
            <w:rStyle w:val="Hyperlink"/>
            <w:rFonts w:cs="Arial"/>
            <w:sz w:val="24"/>
            <w:szCs w:val="24"/>
            <w:lang w:val="en-GB"/>
          </w:rPr>
          <w:t>tisburypc@tisbury-wiltshire-pc.gov.uk</w:t>
        </w:r>
      </w:hyperlink>
      <w:r w:rsidR="0033439A">
        <w:rPr>
          <w:rFonts w:cs="Arial"/>
          <w:sz w:val="24"/>
          <w:szCs w:val="24"/>
          <w:lang w:val="en-GB"/>
        </w:rPr>
        <w:t xml:space="preserve"> </w:t>
      </w:r>
      <w:r w:rsidR="00EC37DA" w:rsidRPr="001109E5">
        <w:rPr>
          <w:rFonts w:cs="Arial"/>
          <w:sz w:val="24"/>
          <w:szCs w:val="24"/>
          <w:lang w:val="en-GB"/>
        </w:rPr>
        <w:t>to object.</w:t>
      </w:r>
    </w:p>
    <w:p w14:paraId="6742501A" w14:textId="77777777" w:rsidR="00A80B8F" w:rsidRPr="001109E5" w:rsidRDefault="00A80B8F" w:rsidP="00AA75B0">
      <w:pPr>
        <w:rPr>
          <w:rFonts w:cs="Arial"/>
          <w:b/>
          <w:sz w:val="24"/>
          <w:szCs w:val="24"/>
          <w:lang w:val="en-GB"/>
        </w:rPr>
      </w:pPr>
    </w:p>
    <w:p w14:paraId="7607D8CC" w14:textId="77777777" w:rsidR="00A80B8F" w:rsidRPr="001109E5" w:rsidRDefault="00A80B8F" w:rsidP="00AA75B0">
      <w:pPr>
        <w:rPr>
          <w:rFonts w:cs="Arial"/>
          <w:b/>
          <w:sz w:val="24"/>
          <w:szCs w:val="24"/>
          <w:lang w:val="en-GB"/>
        </w:rPr>
      </w:pPr>
      <w:r w:rsidRPr="001109E5">
        <w:rPr>
          <w:rFonts w:cs="Arial"/>
          <w:b/>
          <w:sz w:val="24"/>
          <w:szCs w:val="24"/>
          <w:lang w:val="en-GB"/>
        </w:rPr>
        <w:t xml:space="preserve">Rights Related to Automated Decision Making and Profiling </w:t>
      </w:r>
    </w:p>
    <w:p w14:paraId="261504C5" w14:textId="05CA2913" w:rsidR="00A80B8F" w:rsidRPr="001109E5" w:rsidRDefault="0033439A" w:rsidP="00AA75B0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Tisbury Parish Council</w:t>
      </w:r>
      <w:r w:rsidR="00EC37DA" w:rsidRPr="001109E5">
        <w:rPr>
          <w:rFonts w:cs="Arial"/>
          <w:sz w:val="24"/>
          <w:szCs w:val="24"/>
          <w:lang w:val="en-GB"/>
        </w:rPr>
        <w:t xml:space="preserve"> </w:t>
      </w:r>
      <w:r w:rsidR="00A80B8F" w:rsidRPr="001109E5">
        <w:rPr>
          <w:rFonts w:cs="Arial"/>
          <w:sz w:val="24"/>
          <w:szCs w:val="24"/>
          <w:lang w:val="en-GB"/>
        </w:rPr>
        <w:t xml:space="preserve">does not use </w:t>
      </w:r>
      <w:r w:rsidR="00EC37DA" w:rsidRPr="001109E5">
        <w:rPr>
          <w:rFonts w:cs="Arial"/>
          <w:sz w:val="24"/>
          <w:szCs w:val="24"/>
          <w:lang w:val="en-GB"/>
        </w:rPr>
        <w:t xml:space="preserve">any form of </w:t>
      </w:r>
      <w:r w:rsidR="00A80B8F" w:rsidRPr="001109E5">
        <w:rPr>
          <w:rFonts w:cs="Arial"/>
          <w:sz w:val="24"/>
          <w:szCs w:val="24"/>
          <w:lang w:val="en-GB"/>
        </w:rPr>
        <w:t xml:space="preserve">automated decision making or </w:t>
      </w:r>
      <w:r w:rsidR="00EC37DA" w:rsidRPr="001109E5">
        <w:rPr>
          <w:rFonts w:cs="Arial"/>
          <w:sz w:val="24"/>
          <w:szCs w:val="24"/>
          <w:lang w:val="en-GB"/>
        </w:rPr>
        <w:t xml:space="preserve">the </w:t>
      </w:r>
      <w:r w:rsidR="00A80B8F" w:rsidRPr="001109E5">
        <w:rPr>
          <w:rFonts w:cs="Arial"/>
          <w:sz w:val="24"/>
          <w:szCs w:val="24"/>
          <w:lang w:val="en-GB"/>
        </w:rPr>
        <w:t>profiling of individual personal data.</w:t>
      </w:r>
    </w:p>
    <w:p w14:paraId="0F64BA62" w14:textId="77777777" w:rsidR="00907E8A" w:rsidRPr="001109E5" w:rsidRDefault="00907E8A" w:rsidP="00AA75B0">
      <w:pPr>
        <w:rPr>
          <w:rFonts w:cs="Arial"/>
          <w:sz w:val="24"/>
          <w:szCs w:val="24"/>
          <w:lang w:val="en-GB"/>
        </w:rPr>
      </w:pPr>
    </w:p>
    <w:p w14:paraId="264EF9A6" w14:textId="77777777" w:rsidR="0073514E" w:rsidRPr="001109E5" w:rsidRDefault="0073514E" w:rsidP="00AA75B0">
      <w:pPr>
        <w:rPr>
          <w:rFonts w:cs="Arial"/>
          <w:b/>
          <w:sz w:val="24"/>
          <w:szCs w:val="24"/>
          <w:lang w:val="en-GB"/>
        </w:rPr>
      </w:pPr>
      <w:r w:rsidRPr="001109E5">
        <w:rPr>
          <w:rFonts w:cs="Arial"/>
          <w:b/>
          <w:sz w:val="24"/>
          <w:szCs w:val="24"/>
          <w:lang w:val="en-GB"/>
        </w:rPr>
        <w:t>Complaints</w:t>
      </w:r>
    </w:p>
    <w:p w14:paraId="3ECC2A0D" w14:textId="397A5F44" w:rsidR="00AD1728" w:rsidRPr="001109E5" w:rsidRDefault="00907E8A" w:rsidP="00AA75B0">
      <w:pPr>
        <w:rPr>
          <w:rFonts w:cs="Arial"/>
          <w:sz w:val="24"/>
          <w:szCs w:val="24"/>
          <w:lang w:val="en-GB"/>
        </w:rPr>
      </w:pPr>
      <w:r w:rsidRPr="001109E5">
        <w:rPr>
          <w:rFonts w:cs="Arial"/>
          <w:sz w:val="24"/>
          <w:szCs w:val="24"/>
          <w:lang w:val="en-GB"/>
        </w:rPr>
        <w:t xml:space="preserve">If you have a complaint regarding the way your personal data has been processed </w:t>
      </w:r>
      <w:r w:rsidR="0073514E" w:rsidRPr="001109E5">
        <w:rPr>
          <w:rFonts w:cs="Arial"/>
          <w:sz w:val="24"/>
          <w:szCs w:val="24"/>
          <w:lang w:val="en-GB"/>
        </w:rPr>
        <w:t>you may make a</w:t>
      </w:r>
      <w:r w:rsidR="00051FEF" w:rsidRPr="001109E5">
        <w:rPr>
          <w:rFonts w:cs="Arial"/>
          <w:sz w:val="24"/>
          <w:szCs w:val="24"/>
          <w:lang w:val="en-GB"/>
        </w:rPr>
        <w:t xml:space="preserve"> complaint to</w:t>
      </w:r>
      <w:r w:rsidR="00EC37DA" w:rsidRPr="001109E5">
        <w:rPr>
          <w:rFonts w:cs="Arial"/>
          <w:sz w:val="24"/>
          <w:szCs w:val="24"/>
          <w:lang w:val="en-GB"/>
        </w:rPr>
        <w:t xml:space="preserve"> </w:t>
      </w:r>
      <w:r w:rsidR="0033439A">
        <w:rPr>
          <w:rFonts w:cs="Arial"/>
          <w:sz w:val="24"/>
          <w:szCs w:val="24"/>
          <w:lang w:val="en-GB"/>
        </w:rPr>
        <w:t>Tisbury Parish Council</w:t>
      </w:r>
      <w:r w:rsidR="00EC37DA" w:rsidRPr="001109E5">
        <w:rPr>
          <w:rFonts w:cs="Arial"/>
          <w:sz w:val="24"/>
          <w:szCs w:val="24"/>
          <w:lang w:val="en-GB"/>
        </w:rPr>
        <w:t xml:space="preserve"> </w:t>
      </w:r>
      <w:r w:rsidR="0073514E" w:rsidRPr="001109E5">
        <w:rPr>
          <w:rFonts w:cs="Arial"/>
          <w:sz w:val="24"/>
          <w:szCs w:val="24"/>
          <w:lang w:val="en-GB"/>
        </w:rPr>
        <w:t xml:space="preserve">Data Information Officer: </w:t>
      </w:r>
      <w:r w:rsidR="0033439A">
        <w:rPr>
          <w:rFonts w:cs="Arial"/>
          <w:sz w:val="24"/>
          <w:szCs w:val="24"/>
          <w:lang w:val="en-GB"/>
        </w:rPr>
        <w:t xml:space="preserve">Sandra Harry, 01747 260088 / 07388 376240 </w:t>
      </w:r>
      <w:r w:rsidR="0033439A" w:rsidRPr="001109E5">
        <w:rPr>
          <w:rFonts w:cs="Arial"/>
          <w:sz w:val="24"/>
          <w:szCs w:val="24"/>
          <w:lang w:val="en-GB"/>
        </w:rPr>
        <w:t xml:space="preserve"> </w:t>
      </w:r>
      <w:r w:rsidR="0033439A">
        <w:rPr>
          <w:rFonts w:cs="Arial"/>
          <w:sz w:val="24"/>
          <w:szCs w:val="24"/>
          <w:lang w:val="en-GB"/>
        </w:rPr>
        <w:t xml:space="preserve">or </w:t>
      </w:r>
      <w:hyperlink r:id="rId15" w:history="1">
        <w:r w:rsidR="0033439A" w:rsidRPr="00787727">
          <w:rPr>
            <w:rStyle w:val="Hyperlink"/>
            <w:rFonts w:cs="Arial"/>
            <w:sz w:val="24"/>
            <w:szCs w:val="24"/>
            <w:lang w:val="en-GB"/>
          </w:rPr>
          <w:t>tisburypc@tisbury-wiltshire-pc.gov.uk</w:t>
        </w:r>
      </w:hyperlink>
      <w:r w:rsidR="00EC37DA" w:rsidRPr="001109E5">
        <w:rPr>
          <w:rFonts w:cs="Arial"/>
          <w:sz w:val="24"/>
          <w:szCs w:val="24"/>
          <w:lang w:val="en-GB"/>
        </w:rPr>
        <w:t xml:space="preserve"> </w:t>
      </w:r>
      <w:r w:rsidR="0073514E" w:rsidRPr="001109E5">
        <w:rPr>
          <w:rFonts w:cs="Arial"/>
          <w:sz w:val="24"/>
          <w:szCs w:val="24"/>
          <w:lang w:val="en-GB"/>
        </w:rPr>
        <w:t xml:space="preserve">and the Information Commissioners Office </w:t>
      </w:r>
      <w:hyperlink r:id="rId16" w:history="1">
        <w:r w:rsidR="0073514E" w:rsidRPr="001109E5">
          <w:rPr>
            <w:rStyle w:val="Hyperlink"/>
            <w:rFonts w:cs="Arial"/>
            <w:sz w:val="24"/>
            <w:szCs w:val="24"/>
            <w:lang w:val="en-GB"/>
          </w:rPr>
          <w:t>casework@ico.org.uk</w:t>
        </w:r>
      </w:hyperlink>
      <w:r w:rsidR="0073514E" w:rsidRPr="001109E5">
        <w:rPr>
          <w:rFonts w:cs="Arial"/>
          <w:sz w:val="24"/>
          <w:szCs w:val="24"/>
          <w:lang w:val="en-GB"/>
        </w:rPr>
        <w:t xml:space="preserve"> Tel: 0303 123 1113</w:t>
      </w:r>
    </w:p>
    <w:p w14:paraId="3975F8E8" w14:textId="77777777" w:rsidR="00370342" w:rsidRPr="001109E5" w:rsidRDefault="00370342" w:rsidP="00AA75B0">
      <w:pPr>
        <w:rPr>
          <w:rFonts w:cs="Arial"/>
          <w:sz w:val="24"/>
          <w:szCs w:val="24"/>
          <w:lang w:val="en-GB"/>
        </w:rPr>
      </w:pPr>
    </w:p>
    <w:p w14:paraId="7DDAC15B" w14:textId="017335F8" w:rsidR="00370342" w:rsidRPr="001109E5" w:rsidRDefault="00370342" w:rsidP="00370342">
      <w:pPr>
        <w:rPr>
          <w:rFonts w:cs="Arial"/>
          <w:sz w:val="24"/>
          <w:szCs w:val="24"/>
          <w:lang w:val="en-GB"/>
        </w:rPr>
      </w:pPr>
      <w:r w:rsidRPr="001109E5">
        <w:rPr>
          <w:rFonts w:cs="Arial"/>
          <w:b/>
          <w:sz w:val="24"/>
          <w:szCs w:val="24"/>
          <w:lang w:val="en-GB"/>
        </w:rPr>
        <w:t>Summary:</w:t>
      </w:r>
      <w:r w:rsidRPr="001109E5">
        <w:rPr>
          <w:rFonts w:cs="Arial"/>
          <w:sz w:val="24"/>
          <w:szCs w:val="24"/>
          <w:lang w:val="en-GB"/>
        </w:rPr>
        <w:t xml:space="preserve"> In accordance with the law, </w:t>
      </w:r>
      <w:r w:rsidR="00C451E1">
        <w:rPr>
          <w:rFonts w:cs="Arial"/>
          <w:sz w:val="24"/>
          <w:szCs w:val="24"/>
          <w:lang w:val="en-GB"/>
        </w:rPr>
        <w:t>Tisbury Parish Council</w:t>
      </w:r>
      <w:r w:rsidRPr="001109E5">
        <w:rPr>
          <w:rFonts w:cs="Arial"/>
          <w:sz w:val="24"/>
          <w:szCs w:val="24"/>
          <w:lang w:val="en-GB"/>
        </w:rPr>
        <w:t xml:space="preserve"> only collect a limited amount of information about you that is necessary for correspondence, information and service provision.  </w:t>
      </w:r>
      <w:r w:rsidR="00C451E1">
        <w:rPr>
          <w:rFonts w:cs="Arial"/>
          <w:sz w:val="24"/>
          <w:szCs w:val="24"/>
          <w:lang w:val="en-GB"/>
        </w:rPr>
        <w:t>Tisbury Parish Council</w:t>
      </w:r>
      <w:r w:rsidRPr="001109E5">
        <w:rPr>
          <w:rFonts w:cs="Arial"/>
          <w:sz w:val="24"/>
          <w:szCs w:val="24"/>
          <w:lang w:val="en-GB"/>
        </w:rPr>
        <w:t xml:space="preserve"> do not use profiling</w:t>
      </w:r>
      <w:r w:rsidR="00C451E1">
        <w:rPr>
          <w:rFonts w:cs="Arial"/>
          <w:sz w:val="24"/>
          <w:szCs w:val="24"/>
          <w:lang w:val="en-GB"/>
        </w:rPr>
        <w:t xml:space="preserve"> and</w:t>
      </w:r>
      <w:r w:rsidRPr="001109E5">
        <w:rPr>
          <w:rFonts w:cs="Arial"/>
          <w:sz w:val="24"/>
          <w:szCs w:val="24"/>
          <w:lang w:val="en-GB"/>
        </w:rPr>
        <w:t xml:space="preserve"> we do not sell or pass your data to third parties. </w:t>
      </w:r>
      <w:r w:rsidR="00C451E1">
        <w:rPr>
          <w:rFonts w:cs="Arial"/>
          <w:sz w:val="24"/>
          <w:szCs w:val="24"/>
          <w:lang w:val="en-GB"/>
        </w:rPr>
        <w:t>Tisbury Parish Council</w:t>
      </w:r>
      <w:r w:rsidR="00C451E1" w:rsidRPr="001109E5">
        <w:rPr>
          <w:rFonts w:cs="Arial"/>
          <w:sz w:val="24"/>
          <w:szCs w:val="24"/>
          <w:lang w:val="en-GB"/>
        </w:rPr>
        <w:t xml:space="preserve"> </w:t>
      </w:r>
      <w:r w:rsidRPr="001109E5">
        <w:rPr>
          <w:rFonts w:cs="Arial"/>
          <w:sz w:val="24"/>
          <w:szCs w:val="24"/>
          <w:lang w:val="en-GB"/>
        </w:rPr>
        <w:t xml:space="preserve">do not use your data for purposes other than those specified. </w:t>
      </w:r>
      <w:r w:rsidR="00C451E1">
        <w:rPr>
          <w:rFonts w:cs="Arial"/>
          <w:sz w:val="24"/>
          <w:szCs w:val="24"/>
          <w:lang w:val="en-GB"/>
        </w:rPr>
        <w:t>Tisbury Parish Council</w:t>
      </w:r>
      <w:r w:rsidR="00C451E1" w:rsidRPr="001109E5">
        <w:rPr>
          <w:rFonts w:cs="Arial"/>
          <w:sz w:val="24"/>
          <w:szCs w:val="24"/>
          <w:lang w:val="en-GB"/>
        </w:rPr>
        <w:t xml:space="preserve"> </w:t>
      </w:r>
      <w:r w:rsidRPr="001109E5">
        <w:rPr>
          <w:rFonts w:cs="Arial"/>
          <w:sz w:val="24"/>
          <w:szCs w:val="24"/>
          <w:lang w:val="en-GB"/>
        </w:rPr>
        <w:t xml:space="preserve">make sure your data is stored securely. </w:t>
      </w:r>
      <w:r w:rsidR="00C451E1">
        <w:rPr>
          <w:rFonts w:cs="Arial"/>
          <w:sz w:val="24"/>
          <w:szCs w:val="24"/>
          <w:lang w:val="en-GB"/>
        </w:rPr>
        <w:t>Tisbury Parish Council</w:t>
      </w:r>
      <w:r w:rsidR="00C451E1" w:rsidRPr="001109E5">
        <w:rPr>
          <w:rFonts w:cs="Arial"/>
          <w:sz w:val="24"/>
          <w:szCs w:val="24"/>
          <w:lang w:val="en-GB"/>
        </w:rPr>
        <w:t xml:space="preserve"> </w:t>
      </w:r>
      <w:r w:rsidRPr="001109E5">
        <w:rPr>
          <w:rFonts w:cs="Arial"/>
          <w:sz w:val="24"/>
          <w:szCs w:val="24"/>
          <w:lang w:val="en-GB"/>
        </w:rPr>
        <w:t xml:space="preserve">delete all information deemed to be no longer necessary. </w:t>
      </w:r>
      <w:r w:rsidR="00C451E1">
        <w:rPr>
          <w:rFonts w:cs="Arial"/>
          <w:sz w:val="24"/>
          <w:szCs w:val="24"/>
          <w:lang w:val="en-GB"/>
        </w:rPr>
        <w:t>Tisbury Parish Council</w:t>
      </w:r>
      <w:r w:rsidR="00C451E1" w:rsidRPr="001109E5">
        <w:rPr>
          <w:rFonts w:cs="Arial"/>
          <w:sz w:val="24"/>
          <w:szCs w:val="24"/>
          <w:lang w:val="en-GB"/>
        </w:rPr>
        <w:t xml:space="preserve"> </w:t>
      </w:r>
      <w:r w:rsidRPr="001109E5">
        <w:rPr>
          <w:rFonts w:cs="Arial"/>
          <w:sz w:val="24"/>
          <w:szCs w:val="24"/>
          <w:lang w:val="en-GB"/>
        </w:rPr>
        <w:t>constantly review our Privacy Policies to keep it up to date in protecting your data. (You can request a copy of our policies at any time).</w:t>
      </w:r>
    </w:p>
    <w:p w14:paraId="4C38C189" w14:textId="77777777" w:rsidR="00370342" w:rsidRPr="001109E5" w:rsidRDefault="00370342" w:rsidP="00AA75B0">
      <w:pPr>
        <w:rPr>
          <w:rFonts w:cs="Arial"/>
          <w:sz w:val="24"/>
          <w:szCs w:val="24"/>
          <w:lang w:val="en-GB"/>
        </w:rPr>
      </w:pPr>
      <w:bookmarkStart w:id="0" w:name="_GoBack"/>
      <w:bookmarkEnd w:id="0"/>
    </w:p>
    <w:sectPr w:rsidR="00370342" w:rsidRPr="001109E5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9BA48" w14:textId="77777777" w:rsidR="00B63A1C" w:rsidRDefault="00B63A1C" w:rsidP="001109E5">
      <w:r>
        <w:separator/>
      </w:r>
    </w:p>
  </w:endnote>
  <w:endnote w:type="continuationSeparator" w:id="0">
    <w:p w14:paraId="07E0D63F" w14:textId="77777777" w:rsidR="00B63A1C" w:rsidRDefault="00B63A1C" w:rsidP="0011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DC980" w14:textId="77777777" w:rsidR="00B63A1C" w:rsidRDefault="00B63A1C" w:rsidP="001109E5">
      <w:r>
        <w:separator/>
      </w:r>
    </w:p>
  </w:footnote>
  <w:footnote w:type="continuationSeparator" w:id="0">
    <w:p w14:paraId="5601BA8F" w14:textId="77777777" w:rsidR="00B63A1C" w:rsidRDefault="00B63A1C" w:rsidP="0011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59179" w14:textId="0AD3F9AA" w:rsidR="00B63A1C" w:rsidRDefault="00B63A1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FB59F97" wp14:editId="66314293">
          <wp:simplePos x="0" y="0"/>
          <wp:positionH relativeFrom="column">
            <wp:posOffset>4991100</wp:posOffset>
          </wp:positionH>
          <wp:positionV relativeFrom="paragraph">
            <wp:posOffset>-447675</wp:posOffset>
          </wp:positionV>
          <wp:extent cx="1838325" cy="1203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B0"/>
    <w:rsid w:val="00051FEF"/>
    <w:rsid w:val="000829BC"/>
    <w:rsid w:val="001109E5"/>
    <w:rsid w:val="0033439A"/>
    <w:rsid w:val="00370342"/>
    <w:rsid w:val="003B4799"/>
    <w:rsid w:val="004D130F"/>
    <w:rsid w:val="004D6AA7"/>
    <w:rsid w:val="00586FF3"/>
    <w:rsid w:val="005A1A75"/>
    <w:rsid w:val="00633243"/>
    <w:rsid w:val="00645252"/>
    <w:rsid w:val="006A5560"/>
    <w:rsid w:val="006D3D74"/>
    <w:rsid w:val="006F77F9"/>
    <w:rsid w:val="0073514E"/>
    <w:rsid w:val="008C351F"/>
    <w:rsid w:val="00907E8A"/>
    <w:rsid w:val="00977F84"/>
    <w:rsid w:val="00A80B8F"/>
    <w:rsid w:val="00A9204E"/>
    <w:rsid w:val="00AA75B0"/>
    <w:rsid w:val="00AD1728"/>
    <w:rsid w:val="00B63A1C"/>
    <w:rsid w:val="00BB7EDA"/>
    <w:rsid w:val="00C451E1"/>
    <w:rsid w:val="00C579B1"/>
    <w:rsid w:val="00C96C3B"/>
    <w:rsid w:val="00D11B35"/>
    <w:rsid w:val="00E17552"/>
    <w:rsid w:val="00EC37DA"/>
    <w:rsid w:val="00E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DDFC67"/>
  <w15:chartTrackingRefBased/>
  <w15:docId w15:val="{89DC8305-14ED-4978-8660-74C0A209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="Calibri Light" w:eastAsia="Times New Roman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="Calibri Light" w:eastAsia="Times New Roman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1F4E7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="Calibri Light" w:eastAsia="Times New Roman" w:hAnsi="Calibri Light"/>
      <w:color w:val="1F4E7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D3D74"/>
    <w:rPr>
      <w:rFonts w:ascii="Calibri Light" w:eastAsia="Times New Roman" w:hAnsi="Calibri Light" w:cs="Times New Roman"/>
      <w:color w:val="1F4E79"/>
      <w:sz w:val="32"/>
      <w:szCs w:val="32"/>
    </w:rPr>
  </w:style>
  <w:style w:type="character" w:customStyle="1" w:styleId="Heading2Char">
    <w:name w:val="Heading 2 Char"/>
    <w:link w:val="Heading2"/>
    <w:uiPriority w:val="9"/>
    <w:rsid w:val="006D3D74"/>
    <w:rPr>
      <w:rFonts w:ascii="Calibri Light" w:eastAsia="Times New Roman" w:hAnsi="Calibri Light" w:cs="Times New Roman"/>
      <w:color w:val="1F4E79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sid w:val="006D3D74"/>
    <w:rPr>
      <w:rFonts w:ascii="Calibri Light" w:eastAsia="Times New Roman" w:hAnsi="Calibri Light" w:cs="Times New Roman"/>
      <w:i/>
      <w:iCs/>
      <w:color w:val="1F4E79"/>
    </w:rPr>
  </w:style>
  <w:style w:type="character" w:customStyle="1" w:styleId="Heading5Char">
    <w:name w:val="Heading 5 Char"/>
    <w:link w:val="Heading5"/>
    <w:uiPriority w:val="9"/>
    <w:rsid w:val="006D3D74"/>
    <w:rPr>
      <w:rFonts w:ascii="Calibri Light" w:eastAsia="Times New Roman" w:hAnsi="Calibri Light" w:cs="Times New Roman"/>
      <w:color w:val="1F4E79"/>
    </w:rPr>
  </w:style>
  <w:style w:type="character" w:customStyle="1" w:styleId="Heading6Char">
    <w:name w:val="Heading 6 Char"/>
    <w:link w:val="Heading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rsid w:val="00645252"/>
    <w:rPr>
      <w:rFonts w:ascii="Calibri Light" w:eastAsia="Times New Roman" w:hAnsi="Calibri Light" w:cs="Times New Roman"/>
      <w:color w:val="272727"/>
      <w:szCs w:val="21"/>
    </w:rPr>
  </w:style>
  <w:style w:type="character" w:customStyle="1" w:styleId="Heading9Char">
    <w:name w:val="Heading 9 Char"/>
    <w:link w:val="Heading9"/>
    <w:uiPriority w:val="9"/>
    <w:rsid w:val="00645252"/>
    <w:rPr>
      <w:rFonts w:ascii="Calibri Light" w:eastAsia="Times New Roman" w:hAnsi="Calibri Light" w:cs="Times New Roman"/>
      <w:i/>
      <w:iCs/>
      <w:color w:val="272727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Pr>
      <w:rFonts w:eastAsia="Times New Roman"/>
      <w:color w:val="5A5A5A"/>
      <w:spacing w:val="15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sid w:val="00645252"/>
    <w:rPr>
      <w:i/>
      <w:iCs/>
      <w:color w:val="1F4E79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character" w:customStyle="1" w:styleId="IntenseQuoteChar">
    <w:name w:val="Intense Quote Char"/>
    <w:link w:val="IntenseQuote"/>
    <w:uiPriority w:val="30"/>
    <w:rsid w:val="00645252"/>
    <w:rPr>
      <w:i/>
      <w:iCs/>
      <w:color w:val="1F4E79"/>
    </w:rPr>
  </w:style>
  <w:style w:type="character" w:styleId="SubtleReference">
    <w:name w:val="Subtle Reference"/>
    <w:uiPriority w:val="31"/>
    <w:qFormat/>
    <w:rPr>
      <w:smallCaps/>
      <w:color w:val="5A5A5A"/>
    </w:rPr>
  </w:style>
  <w:style w:type="character" w:styleId="IntenseReference">
    <w:name w:val="Intense Reference"/>
    <w:uiPriority w:val="32"/>
    <w:qFormat/>
    <w:rsid w:val="00645252"/>
    <w:rPr>
      <w:b/>
      <w:bCs/>
      <w:caps w:val="0"/>
      <w:smallCaps/>
      <w:color w:val="1F4E79"/>
      <w:spacing w:val="5"/>
    </w:rPr>
  </w:style>
  <w:style w:type="character" w:styleId="BookTitle">
    <w:name w:val="Book Title"/>
    <w:uiPriority w:val="33"/>
    <w:qFormat/>
    <w:rPr>
      <w:b/>
      <w:bCs/>
      <w:i/>
      <w:iCs/>
      <w:spacing w:val="5"/>
    </w:rPr>
  </w:style>
  <w:style w:type="character" w:styleId="Hyperlink">
    <w:name w:val="Hyperlink"/>
    <w:uiPriority w:val="99"/>
    <w:unhideWhenUsed/>
    <w:rsid w:val="00645252"/>
    <w:rPr>
      <w:color w:val="1F4E79"/>
      <w:u w:val="single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shadow="1" w:frame="1"/>
        <w:left w:val="single" w:sz="2" w:space="10" w:color="5B9BD5" w:shadow="1" w:frame="1"/>
        <w:bottom w:val="single" w:sz="2" w:space="10" w:color="5B9BD5" w:shadow="1" w:frame="1"/>
        <w:right w:val="single" w:sz="2" w:space="10" w:color="5B9BD5" w:shadow="1" w:frame="1"/>
      </w:pBdr>
      <w:ind w:left="1152" w:right="1152"/>
    </w:pPr>
    <w:rPr>
      <w:rFonts w:eastAsia="Times New Roman"/>
      <w:i/>
      <w:iCs/>
      <w:color w:val="1F4E7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="Calibri Light" w:eastAsia="Times New Roman" w:hAnsi="Calibri Light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45252"/>
    <w:rPr>
      <w:szCs w:val="20"/>
    </w:rPr>
  </w:style>
  <w:style w:type="character" w:styleId="HTMLCode">
    <w:name w:val="HTML Code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uiPriority w:val="99"/>
    <w:semiHidden/>
    <w:rsid w:val="00645252"/>
    <w:rPr>
      <w:color w:val="3B3838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customStyle="1" w:styleId="UnresolvedMention">
    <w:name w:val="Unresolved Mention"/>
    <w:uiPriority w:val="99"/>
    <w:semiHidden/>
    <w:unhideWhenUsed/>
    <w:rsid w:val="00AD17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isburypc@tisbury-wiltshire-pc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isburypc@tisbury-wiltshire-pc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asework@ico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sburypc@tisbury-wiltshire-pc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tisburypc@tisbury-wiltshire-pc.gov.uk" TargetMode="External"/><Relationship Id="rId10" Type="http://schemas.openxmlformats.org/officeDocument/2006/relationships/hyperlink" Target="mailto:tisburypc@tisbury-wiltshire-pc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isburypc@tisbury-wiltshire-p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ne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2029-05-12T07:00:00+00:00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>693888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2011-11-23T17:29:00+00:00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1343188</Value>
    </PublishStatusLookup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>102787001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TP102787001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BC19B-0915-46B2-9FE4-A97759DE031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22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Links>
    <vt:vector size="6" baseType="variant">
      <vt:variant>
        <vt:i4>5046321</vt:i4>
      </vt:variant>
      <vt:variant>
        <vt:i4>0</vt:i4>
      </vt:variant>
      <vt:variant>
        <vt:i4>0</vt:i4>
      </vt:variant>
      <vt:variant>
        <vt:i4>5</vt:i4>
      </vt:variant>
      <vt:variant>
        <vt:lpwstr>mailto:casework@ico.org.uk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Cole</dc:creator>
  <cp:keywords/>
  <dc:description/>
  <cp:lastModifiedBy>Sandra Harry</cp:lastModifiedBy>
  <cp:revision>4</cp:revision>
  <dcterms:created xsi:type="dcterms:W3CDTF">2018-05-29T20:21:00Z</dcterms:created>
  <dcterms:modified xsi:type="dcterms:W3CDTF">2021-03-18T17:55:00Z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LocLastLocAttemptVersionTypeLookup">
    <vt:lpwstr/>
  </property>
  <property fmtid="{D5CDD505-2E9C-101B-9397-08002B2CF9AE}" pid="9" name="LocPublishedLinkedAssetsLookup">
    <vt:lpwstr/>
  </property>
  <property fmtid="{D5CDD505-2E9C-101B-9397-08002B2CF9AE}" pid="10" name="LocNewPublishedVersionLookup">
    <vt:lpwstr/>
  </property>
  <property fmtid="{D5CDD505-2E9C-101B-9397-08002B2CF9AE}" pid="11" name="LocOverallPublishStatusLookup">
    <vt:lpwstr/>
  </property>
  <property fmtid="{D5CDD505-2E9C-101B-9397-08002B2CF9AE}" pid="12" name="LocOverallLocStatusLookup">
    <vt:lpwstr/>
  </property>
  <property fmtid="{D5CDD505-2E9C-101B-9397-08002B2CF9AE}" pid="13" name="LocPublishedDependentAssetsLookup">
    <vt:lpwstr/>
  </property>
  <property fmtid="{D5CDD505-2E9C-101B-9397-08002B2CF9AE}" pid="14" name="LocProcessedForHandoffsLookup">
    <vt:lpwstr/>
  </property>
  <property fmtid="{D5CDD505-2E9C-101B-9397-08002B2CF9AE}" pid="15" name="LocOverallPreviewStatusLookup">
    <vt:lpwstr/>
  </property>
  <property fmtid="{D5CDD505-2E9C-101B-9397-08002B2CF9AE}" pid="16" name="LocProcessedForMarketsLookup">
    <vt:lpwstr/>
  </property>
  <property fmtid="{D5CDD505-2E9C-101B-9397-08002B2CF9AE}" pid="17" name="LocOverallHandbackStatusLookup">
    <vt:lpwstr/>
  </property>
</Properties>
</file>